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C21467" w:rsidRDefault="00C87886" w:rsidP="00C87886">
      <w:pPr>
        <w:jc w:val="center"/>
        <w:rPr>
          <w:rFonts w:ascii="ＭＳ 明朝" w:hAnsi="ＭＳ 明朝"/>
          <w:b/>
          <w:sz w:val="28"/>
          <w:szCs w:val="28"/>
        </w:rPr>
      </w:pPr>
      <w:r w:rsidRPr="00C21467">
        <w:rPr>
          <w:rFonts w:ascii="ＭＳ 明朝" w:hAnsi="ＭＳ 明朝" w:hint="eastAsia"/>
          <w:b/>
          <w:sz w:val="28"/>
          <w:szCs w:val="28"/>
        </w:rPr>
        <w:t>【</w:t>
      </w:r>
      <w:r w:rsidRPr="00C21467">
        <w:rPr>
          <w:rFonts w:ascii="ＭＳ 明朝" w:hAnsi="ＭＳ 明朝"/>
          <w:b/>
          <w:sz w:val="28"/>
          <w:szCs w:val="28"/>
        </w:rPr>
        <w:t>2025年卒　奨学金返還支援制度　特別選抜採用試験</w:t>
      </w:r>
      <w:r w:rsidRPr="00C21467">
        <w:rPr>
          <w:rFonts w:ascii="ＭＳ 明朝" w:hAnsi="ＭＳ 明朝" w:hint="eastAsia"/>
          <w:b/>
          <w:sz w:val="28"/>
          <w:szCs w:val="28"/>
        </w:rPr>
        <w:t>】</w:t>
      </w:r>
    </w:p>
    <w:p w:rsidR="00C87886" w:rsidRPr="00C21467" w:rsidRDefault="00E10B9B" w:rsidP="00C87886">
      <w:pPr>
        <w:jc w:val="center"/>
        <w:rPr>
          <w:rFonts w:ascii="ＭＳ 明朝" w:hAnsi="ＭＳ 明朝"/>
          <w:b/>
          <w:sz w:val="28"/>
          <w:szCs w:val="28"/>
        </w:rPr>
      </w:pPr>
      <w:r w:rsidRPr="00C21467">
        <w:rPr>
          <w:rFonts w:ascii="ＭＳ 明朝" w:hAnsi="ＭＳ 明朝" w:hint="eastAsia"/>
          <w:b/>
          <w:sz w:val="28"/>
          <w:szCs w:val="28"/>
        </w:rPr>
        <w:t>リハビリテーション部門：</w:t>
      </w:r>
      <w:r w:rsidR="00C87886" w:rsidRPr="00C21467">
        <w:rPr>
          <w:rFonts w:ascii="ＭＳ 明朝" w:hAnsi="ＭＳ 明朝" w:hint="eastAsia"/>
          <w:b/>
          <w:sz w:val="28"/>
          <w:szCs w:val="28"/>
        </w:rPr>
        <w:t>エントリーシート</w:t>
      </w:r>
    </w:p>
    <w:p w:rsidR="00C87886" w:rsidRPr="00C21467" w:rsidRDefault="00C87886" w:rsidP="00C87886">
      <w:pPr>
        <w:jc w:val="center"/>
        <w:rPr>
          <w:rFonts w:ascii="ＭＳ 明朝" w:hAnsi="ＭＳ 明朝"/>
          <w:b/>
          <w:sz w:val="28"/>
          <w:szCs w:val="28"/>
        </w:rPr>
      </w:pPr>
    </w:p>
    <w:p w:rsidR="00C87886" w:rsidRPr="00C21467" w:rsidRDefault="00C87886" w:rsidP="00C87886">
      <w:pPr>
        <w:jc w:val="center"/>
        <w:rPr>
          <w:rFonts w:ascii="ＭＳ 明朝" w:hAnsi="ＭＳ 明朝"/>
          <w:sz w:val="21"/>
        </w:rPr>
      </w:pPr>
    </w:p>
    <w:p w:rsidR="00C87886" w:rsidRPr="00C21467" w:rsidRDefault="00C87886" w:rsidP="00E10B9B">
      <w:pPr>
        <w:jc w:val="center"/>
        <w:rPr>
          <w:rFonts w:ascii="ＭＳ 明朝" w:hAnsi="ＭＳ 明朝"/>
          <w:b/>
          <w:sz w:val="26"/>
          <w:szCs w:val="26"/>
          <w:u w:val="single"/>
        </w:rPr>
      </w:pPr>
      <w:r w:rsidRPr="00C21467">
        <w:rPr>
          <w:rFonts w:ascii="ＭＳ 明朝" w:hAnsi="ＭＳ 明朝" w:hint="eastAsia"/>
          <w:b/>
          <w:sz w:val="26"/>
          <w:szCs w:val="26"/>
          <w:u w:val="single"/>
        </w:rPr>
        <w:t>題目：「8</w:t>
      </w:r>
      <w:r w:rsidR="00E10B9B" w:rsidRPr="00C21467">
        <w:rPr>
          <w:rFonts w:ascii="ＭＳ 明朝" w:hAnsi="ＭＳ 明朝"/>
          <w:b/>
          <w:sz w:val="26"/>
          <w:szCs w:val="26"/>
          <w:u w:val="single"/>
        </w:rPr>
        <w:t>年間でどのように成長していきた</w:t>
      </w:r>
      <w:r w:rsidRPr="00C21467">
        <w:rPr>
          <w:rFonts w:ascii="ＭＳ 明朝" w:hAnsi="ＭＳ 明朝"/>
          <w:b/>
          <w:sz w:val="26"/>
          <w:szCs w:val="26"/>
          <w:u w:val="single"/>
        </w:rPr>
        <w:t>のか</w:t>
      </w:r>
      <w:r w:rsidRPr="00C21467">
        <w:rPr>
          <w:rFonts w:ascii="ＭＳ 明朝" w:hAnsi="ＭＳ 明朝" w:hint="eastAsia"/>
          <w:b/>
          <w:sz w:val="26"/>
          <w:szCs w:val="26"/>
          <w:u w:val="single"/>
        </w:rPr>
        <w:t>」</w:t>
      </w:r>
    </w:p>
    <w:p w:rsidR="00E10B9B" w:rsidRPr="00C21467" w:rsidRDefault="00E10B9B" w:rsidP="00E10B9B">
      <w:pPr>
        <w:rPr>
          <w:rFonts w:ascii="ＭＳ 明朝" w:hAnsi="ＭＳ 明朝" w:hint="eastAsia"/>
          <w:b/>
          <w:sz w:val="24"/>
          <w:szCs w:val="24"/>
          <w:u w:val="single"/>
        </w:rPr>
      </w:pPr>
    </w:p>
    <w:p w:rsidR="00C87886" w:rsidRPr="00C21467" w:rsidRDefault="00E10B9B" w:rsidP="00E10B9B">
      <w:pPr>
        <w:rPr>
          <w:rFonts w:ascii="ＭＳ 明朝" w:hAnsi="ＭＳ 明朝"/>
        </w:rPr>
      </w:pPr>
      <w:r w:rsidRPr="00C21467">
        <w:rPr>
          <w:rFonts w:ascii="ＭＳ 明朝" w:hAnsi="ＭＳ 明朝" w:hint="eastAsia"/>
        </w:rPr>
        <w:t>・文字数：</w:t>
      </w:r>
      <w:r w:rsidR="00C87886" w:rsidRPr="00C21467">
        <w:rPr>
          <w:rFonts w:ascii="ＭＳ 明朝" w:hAnsi="ＭＳ 明朝" w:hint="eastAsia"/>
        </w:rPr>
        <w:t>400字以内</w:t>
      </w:r>
    </w:p>
    <w:p w:rsidR="00E10B9B" w:rsidRPr="00C21467" w:rsidRDefault="00E10B9B" w:rsidP="00E10B9B">
      <w:pPr>
        <w:rPr>
          <w:rFonts w:ascii="ＭＳ 明朝" w:hAnsi="ＭＳ 明朝"/>
        </w:rPr>
      </w:pPr>
      <w:r w:rsidRPr="00C21467">
        <w:rPr>
          <w:rFonts w:ascii="ＭＳ 明朝" w:hAnsi="ＭＳ 明朝" w:hint="eastAsia"/>
        </w:rPr>
        <w:t>・字の大きさ：11ポイン</w:t>
      </w:r>
      <w:r w:rsidR="00C21467">
        <w:rPr>
          <w:rFonts w:ascii="ＭＳ 明朝" w:hAnsi="ＭＳ 明朝" w:hint="eastAsia"/>
        </w:rPr>
        <w:t>ト</w:t>
      </w:r>
      <w:bookmarkStart w:id="0" w:name="_GoBack"/>
      <w:bookmarkEnd w:id="0"/>
    </w:p>
    <w:p w:rsidR="00E10B9B" w:rsidRPr="00C21467" w:rsidRDefault="00E10B9B" w:rsidP="00E10B9B">
      <w:pPr>
        <w:rPr>
          <w:rFonts w:ascii="ＭＳ 明朝" w:hAnsi="ＭＳ 明朝"/>
        </w:rPr>
      </w:pPr>
      <w:r w:rsidRPr="00C21467">
        <w:rPr>
          <w:rFonts w:ascii="ＭＳ 明朝" w:hAnsi="ＭＳ 明朝" w:hint="eastAsia"/>
        </w:rPr>
        <w:t>・下記線以下にご記載ください。</w:t>
      </w:r>
    </w:p>
    <w:p w:rsidR="00E10B9B" w:rsidRPr="00C21467" w:rsidRDefault="00E10B9B" w:rsidP="00E10B9B">
      <w:pPr>
        <w:rPr>
          <w:rFonts w:ascii="ＭＳ 明朝" w:hAnsi="ＭＳ 明朝" w:hint="eastAsia"/>
        </w:rPr>
      </w:pPr>
      <w:r w:rsidRPr="00C21467">
        <w:rPr>
          <w:rFonts w:ascii="ＭＳ 明朝" w:hAnsi="ＭＳ 明朝" w:hint="eastAsia"/>
        </w:rPr>
        <w:t>・名前等のご記入を忘れずお願いいたします。</w:t>
      </w:r>
    </w:p>
    <w:p w:rsidR="00E10B9B" w:rsidRPr="00C21467" w:rsidRDefault="00E10B9B" w:rsidP="00E10B9B">
      <w:pPr>
        <w:rPr>
          <w:rFonts w:ascii="ＭＳ 明朝" w:hAnsi="ＭＳ 明朝" w:hint="eastAsia"/>
        </w:rPr>
      </w:pPr>
    </w:p>
    <w:p w:rsidR="00E10B9B" w:rsidRPr="00C21467" w:rsidRDefault="00E10B9B" w:rsidP="00E10B9B">
      <w:pPr>
        <w:rPr>
          <w:rFonts w:ascii="ＭＳ 明朝" w:hAnsi="ＭＳ 明朝"/>
        </w:rPr>
      </w:pPr>
      <w:r w:rsidRPr="00C21467">
        <w:rPr>
          <w:rFonts w:ascii="ＭＳ 明朝" w:hAnsi="ＭＳ 明朝" w:hint="eastAsia"/>
        </w:rPr>
        <w:t>※面接試験日7日前までにLINEにてデータ提出をお願いいたします。</w:t>
      </w:r>
    </w:p>
    <w:p w:rsidR="00E10B9B" w:rsidRPr="00C21467" w:rsidRDefault="00E10B9B" w:rsidP="00E10B9B">
      <w:pPr>
        <w:rPr>
          <w:rFonts w:ascii="ＭＳ 明朝" w:hAnsi="ＭＳ 明朝"/>
        </w:rPr>
      </w:pPr>
    </w:p>
    <w:p w:rsidR="00E10B9B" w:rsidRPr="00C21467" w:rsidRDefault="00E10B9B" w:rsidP="00E10B9B">
      <w:pPr>
        <w:rPr>
          <w:rFonts w:ascii="ＭＳ 明朝" w:hAnsi="ＭＳ 明朝"/>
          <w:b/>
        </w:rPr>
      </w:pPr>
      <w:r w:rsidRPr="00C21467">
        <w:rPr>
          <w:rFonts w:ascii="ＭＳ 明朝" w:hAnsi="ＭＳ 明朝" w:hint="eastAsia"/>
          <w:b/>
        </w:rPr>
        <w:t>名前：</w:t>
      </w:r>
    </w:p>
    <w:p w:rsidR="00E10B9B" w:rsidRPr="00C21467" w:rsidRDefault="00E10B9B" w:rsidP="00E10B9B">
      <w:pPr>
        <w:rPr>
          <w:rFonts w:ascii="ＭＳ 明朝" w:hAnsi="ＭＳ 明朝"/>
          <w:b/>
        </w:rPr>
      </w:pPr>
      <w:r w:rsidRPr="00C21467">
        <w:rPr>
          <w:rFonts w:ascii="ＭＳ 明朝" w:hAnsi="ＭＳ 明朝" w:hint="eastAsia"/>
          <w:b/>
        </w:rPr>
        <w:t>学校名：</w:t>
      </w:r>
    </w:p>
    <w:p w:rsidR="00E10B9B" w:rsidRPr="00C21467" w:rsidRDefault="00E10B9B" w:rsidP="00E10B9B">
      <w:pPr>
        <w:rPr>
          <w:rFonts w:ascii="ＭＳ 明朝" w:hAnsi="ＭＳ 明朝" w:hint="eastAsia"/>
        </w:rPr>
      </w:pPr>
      <w:r w:rsidRPr="00C21467">
        <w:rPr>
          <w:rFonts w:ascii="ＭＳ 明朝" w:hAnsi="ＭＳ 明朝" w:hint="eastAsia"/>
          <w:b/>
        </w:rPr>
        <w:t>職種：</w:t>
      </w:r>
    </w:p>
    <w:p w:rsidR="00C87886" w:rsidRPr="00E10B9B" w:rsidRDefault="00C87886" w:rsidP="00C87886">
      <w:pPr>
        <w:rPr>
          <w:rFonts w:hint="eastAsia"/>
        </w:rPr>
      </w:pPr>
    </w:p>
    <w:p w:rsidR="00E10B9B" w:rsidRPr="00C87886" w:rsidRDefault="00E10B9B" w:rsidP="00E10B9B">
      <w:pPr>
        <w:rPr>
          <w:rFonts w:hint="eastAsia"/>
          <w:sz w:val="21"/>
        </w:rPr>
      </w:pPr>
      <w:r>
        <w:rPr>
          <w:rFonts w:hint="eastAsia"/>
          <w:sz w:val="21"/>
        </w:rPr>
        <w:t>-------------------------------------</w:t>
      </w:r>
      <w:r>
        <w:rPr>
          <w:rFonts w:hint="eastAsia"/>
          <w:sz w:val="21"/>
        </w:rPr>
        <w:t>------------------------------------------</w:t>
      </w:r>
      <w:r>
        <w:rPr>
          <w:rFonts w:hint="eastAsia"/>
          <w:sz w:val="21"/>
        </w:rPr>
        <w:t>------------------</w:t>
      </w:r>
    </w:p>
    <w:p w:rsidR="00E10B9B" w:rsidRDefault="00E10B9B" w:rsidP="00E10B9B">
      <w:pPr>
        <w:rPr>
          <w:sz w:val="21"/>
        </w:rPr>
      </w:pPr>
    </w:p>
    <w:p w:rsidR="00E10B9B" w:rsidRPr="00C87886" w:rsidRDefault="00E10B9B" w:rsidP="00E10B9B">
      <w:pPr>
        <w:rPr>
          <w:rFonts w:hint="eastAsia"/>
          <w:sz w:val="21"/>
        </w:rPr>
      </w:pPr>
    </w:p>
    <w:p w:rsidR="00E10B9B" w:rsidRPr="00E10B9B" w:rsidRDefault="00E10B9B" w:rsidP="00C87886">
      <w:pPr>
        <w:rPr>
          <w:rFonts w:hint="eastAsia"/>
          <w:sz w:val="21"/>
        </w:rPr>
      </w:pPr>
    </w:p>
    <w:sectPr w:rsidR="00E10B9B" w:rsidRPr="00E10B9B" w:rsidSect="00C87886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7" w:charSpace="2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C65" w:rsidRDefault="00F06C65" w:rsidP="001E678E">
      <w:r>
        <w:separator/>
      </w:r>
    </w:p>
  </w:endnote>
  <w:endnote w:type="continuationSeparator" w:id="0">
    <w:p w:rsidR="00F06C65" w:rsidRDefault="00F06C65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C65" w:rsidRDefault="00F06C65" w:rsidP="001E678E">
      <w:r>
        <w:separator/>
      </w:r>
    </w:p>
  </w:footnote>
  <w:footnote w:type="continuationSeparator" w:id="0">
    <w:p w:rsidR="00F06C65" w:rsidRDefault="00F06C65" w:rsidP="001E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886" w:rsidRDefault="00C87886" w:rsidP="00C87886">
    <w:pPr>
      <w:pStyle w:val="aff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0" t="0" r="0" b="0"/>
              <wp:wrapNone/>
              <wp:docPr id="3" name="Genko:A4:20:20:P:2::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rgbClr val="0000FF"/>
                        </a:solidFill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alpha val="0"/>
                              </a:schemeClr>
                            </a:solidFill>
                          </a14:hiddenFill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D5CAA9" id="Genko:A4:20:20:P:2::" o:spid="_x0000_s1026" style="position:absolute;left:0;text-align:left;margin-left:0;margin-top:1in;width:425.35pt;height:697.95pt;z-index:25166131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" filled="f" fillcolor="#5b9bd5 [3204]" strokecolor="blue" strokeweight="1pt">
              <v:fill opacity="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86"/>
    <w:rsid w:val="001B664C"/>
    <w:rsid w:val="001E678E"/>
    <w:rsid w:val="00247B89"/>
    <w:rsid w:val="004E108E"/>
    <w:rsid w:val="00645252"/>
    <w:rsid w:val="006D3D74"/>
    <w:rsid w:val="0083569A"/>
    <w:rsid w:val="00A9204E"/>
    <w:rsid w:val="00C21467"/>
    <w:rsid w:val="00C87886"/>
    <w:rsid w:val="00DC2CC1"/>
    <w:rsid w:val="00E10B9B"/>
    <w:rsid w:val="00EE596A"/>
    <w:rsid w:val="00F0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94F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1-20082\AppData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0993AAC-7AF8-42A1-9FEC-5C67948C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2024-09-30T06:46:00Z</dcterms:created>
  <dcterms:modified xsi:type="dcterms:W3CDTF">2024-09-30T07:06:00Z</dcterms:modified>
</cp:coreProperties>
</file>